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5A162" w14:textId="77777777" w:rsidR="0059796B" w:rsidRDefault="0059796B" w:rsidP="0059796B">
      <w:pPr>
        <w:rPr>
          <w:rFonts w:ascii="VNI-Avo" w:hAnsi="VNI-Avo"/>
          <w:sz w:val="32"/>
          <w:szCs w:val="32"/>
        </w:rPr>
      </w:pPr>
      <w:r>
        <w:rPr>
          <w:rFonts w:ascii="VNI-Avo" w:hAnsi="VNI-Avo"/>
          <w:sz w:val="32"/>
          <w:szCs w:val="32"/>
        </w:rPr>
        <w:t xml:space="preserve">       </w:t>
      </w:r>
    </w:p>
    <w:p w14:paraId="0F76A20D" w14:textId="77777777" w:rsidR="0059796B" w:rsidRDefault="0059796B" w:rsidP="0059796B">
      <w:pPr>
        <w:rPr>
          <w:rFonts w:ascii="VNI-Avo" w:hAnsi="VNI-Avo"/>
          <w:sz w:val="32"/>
          <w:szCs w:val="32"/>
        </w:rPr>
      </w:pPr>
    </w:p>
    <w:p w14:paraId="41393D34" w14:textId="0EE07A1E" w:rsidR="0059796B" w:rsidRDefault="0059796B" w:rsidP="0059796B">
      <w:pPr>
        <w:rPr>
          <w:rFonts w:ascii="Cambria" w:hAnsi="Cambria"/>
          <w:sz w:val="32"/>
          <w:szCs w:val="32"/>
        </w:rPr>
      </w:pPr>
      <w:r>
        <w:rPr>
          <w:rFonts w:ascii="VNI-Avo" w:hAnsi="VNI-Avo"/>
          <w:sz w:val="32"/>
          <w:szCs w:val="32"/>
        </w:rPr>
        <w:t xml:space="preserve"> </w:t>
      </w:r>
      <w:proofErr w:type="spellStart"/>
      <w:r w:rsidRPr="005C2004">
        <w:rPr>
          <w:rFonts w:ascii="VNI-Avo" w:hAnsi="VNI-Avo"/>
          <w:sz w:val="32"/>
          <w:szCs w:val="32"/>
        </w:rPr>
        <w:t>Hoï</w:t>
      </w:r>
      <w:proofErr w:type="spellEnd"/>
      <w:r w:rsidRPr="005C2004">
        <w:rPr>
          <w:rFonts w:ascii="VNI-Avo" w:hAnsi="VNI-Avo"/>
          <w:sz w:val="32"/>
          <w:szCs w:val="32"/>
        </w:rPr>
        <w:t xml:space="preserve"> </w:t>
      </w:r>
      <w:proofErr w:type="spellStart"/>
      <w:r w:rsidRPr="005C2004">
        <w:rPr>
          <w:rFonts w:ascii="VNI-Avo" w:hAnsi="VNI-Avo"/>
          <w:sz w:val="32"/>
          <w:szCs w:val="32"/>
        </w:rPr>
        <w:t>vaø</w:t>
      </w:r>
      <w:proofErr w:type="spellEnd"/>
      <w:r w:rsidRPr="005C2004">
        <w:rPr>
          <w:rFonts w:ascii="VNI-Avo" w:hAnsi="VNI-Avo"/>
          <w:sz w:val="32"/>
          <w:szCs w:val="32"/>
        </w:rPr>
        <w:t xml:space="preserve"> </w:t>
      </w:r>
      <w:proofErr w:type="spellStart"/>
      <w:proofErr w:type="gramStart"/>
      <w:r w:rsidRPr="005C2004">
        <w:rPr>
          <w:rFonts w:ascii="VNI-Avo" w:hAnsi="VNI-Avo"/>
          <w:sz w:val="32"/>
          <w:szCs w:val="32"/>
        </w:rPr>
        <w:t>teân</w:t>
      </w:r>
      <w:proofErr w:type="spellEnd"/>
      <w:r w:rsidRPr="005C2004">
        <w:rPr>
          <w:rFonts w:ascii="VNI-Avo" w:hAnsi="VNI-Avo"/>
          <w:sz w:val="32"/>
          <w:szCs w:val="32"/>
        </w:rPr>
        <w:t>:…</w:t>
      </w:r>
      <w:proofErr w:type="gramEnd"/>
      <w:r w:rsidRPr="005C2004">
        <w:rPr>
          <w:rFonts w:ascii="VNI-Avo" w:hAnsi="VNI-Avo"/>
          <w:sz w:val="32"/>
          <w:szCs w:val="32"/>
        </w:rPr>
        <w:t>…………………………………………………………</w:t>
      </w:r>
      <w:proofErr w:type="spellStart"/>
      <w:r>
        <w:rPr>
          <w:rFonts w:ascii="VNI-Avo" w:hAnsi="VNI-Avo"/>
          <w:sz w:val="32"/>
          <w:szCs w:val="32"/>
        </w:rPr>
        <w:t>L</w:t>
      </w:r>
      <w:r>
        <w:rPr>
          <w:rFonts w:ascii="Cambria" w:hAnsi="Cambria"/>
          <w:sz w:val="32"/>
          <w:szCs w:val="32"/>
        </w:rPr>
        <w:t>ớp</w:t>
      </w:r>
      <w:proofErr w:type="spellEnd"/>
      <w:r>
        <w:rPr>
          <w:rFonts w:ascii="Cambria" w:hAnsi="Cambria"/>
          <w:sz w:val="32"/>
          <w:szCs w:val="32"/>
        </w:rPr>
        <w:t>:…………….</w:t>
      </w:r>
    </w:p>
    <w:p w14:paraId="54B98473" w14:textId="77777777" w:rsidR="0059796B" w:rsidRPr="00A62396" w:rsidRDefault="0059796B" w:rsidP="0059796B">
      <w:pPr>
        <w:rPr>
          <w:rFonts w:ascii="Cambria" w:hAnsi="Cambria"/>
          <w:sz w:val="32"/>
          <w:szCs w:val="32"/>
        </w:rPr>
      </w:pPr>
    </w:p>
    <w:p w14:paraId="4BEDC9D5" w14:textId="4D9974C7" w:rsidR="0059796B" w:rsidRDefault="0059796B" w:rsidP="0059796B">
      <w:pPr>
        <w:jc w:val="center"/>
        <w:rPr>
          <w:rFonts w:ascii="VNI-Avo" w:hAnsi="VNI-Avo"/>
          <w:b/>
          <w:sz w:val="32"/>
          <w:szCs w:val="32"/>
        </w:rPr>
      </w:pPr>
      <w:r w:rsidRPr="005C2004">
        <w:rPr>
          <w:rFonts w:ascii="VNI-Avo" w:hAnsi="VNI-Avo"/>
          <w:b/>
          <w:sz w:val="32"/>
          <w:szCs w:val="32"/>
        </w:rPr>
        <w:t>BAØI TAÄP REØN LUYEÄN NGAØY 1</w:t>
      </w:r>
      <w:r w:rsidR="00741672">
        <w:rPr>
          <w:rFonts w:ascii="VNI-Avo" w:hAnsi="VNI-Avo"/>
          <w:b/>
          <w:sz w:val="32"/>
          <w:szCs w:val="32"/>
        </w:rPr>
        <w:t>9</w:t>
      </w:r>
      <w:r w:rsidRPr="005C2004">
        <w:rPr>
          <w:rFonts w:ascii="VNI-Avo" w:hAnsi="VNI-Avo"/>
          <w:b/>
          <w:sz w:val="32"/>
          <w:szCs w:val="32"/>
        </w:rPr>
        <w:t>/2/2021</w:t>
      </w:r>
    </w:p>
    <w:p w14:paraId="6E779EED" w14:textId="77777777" w:rsidR="0059796B" w:rsidRPr="005C2004" w:rsidRDefault="0059796B" w:rsidP="0059796B">
      <w:pPr>
        <w:jc w:val="center"/>
        <w:rPr>
          <w:rFonts w:ascii="VNI-Avo" w:hAnsi="VNI-Avo"/>
          <w:b/>
          <w:sz w:val="32"/>
          <w:szCs w:val="32"/>
        </w:rPr>
      </w:pPr>
    </w:p>
    <w:p w14:paraId="384CD0C4" w14:textId="38F9961D" w:rsidR="0059796B" w:rsidRDefault="0059796B" w:rsidP="0059796B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nl-NL" w:eastAsia="vi-VN"/>
        </w:rPr>
      </w:pPr>
      <w:r>
        <w:rPr>
          <w:rFonts w:ascii="Times New Roman" w:hAnsi="Times New Roman"/>
          <w:b/>
          <w:bCs/>
          <w:sz w:val="28"/>
          <w:szCs w:val="28"/>
          <w:lang w:val="nl-NL" w:eastAsia="vi-VN"/>
        </w:rPr>
        <w:t xml:space="preserve">                                              MÔN : TOÁN</w:t>
      </w:r>
    </w:p>
    <w:p w14:paraId="1173AC4C" w14:textId="7E18DF5B" w:rsidR="0059796B" w:rsidRDefault="0059796B" w:rsidP="0059796B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nl-NL" w:eastAsia="vi-VN"/>
        </w:rPr>
      </w:pPr>
      <w:r w:rsidRPr="00640E8C">
        <w:rPr>
          <w:rFonts w:ascii="Times New Roman" w:hAnsi="Times New Roman"/>
          <w:b/>
          <w:bCs/>
          <w:sz w:val="28"/>
          <w:szCs w:val="28"/>
          <w:lang w:val="nl-NL" w:eastAsia="vi-VN"/>
        </w:rPr>
        <w:t>Bài 1.</w:t>
      </w:r>
      <w:r w:rsidRPr="00640E8C">
        <w:rPr>
          <w:rFonts w:ascii="Times New Roman" w:hAnsi="Times New Roman"/>
          <w:sz w:val="28"/>
          <w:szCs w:val="28"/>
          <w:lang w:val="nl-NL" w:eastAsia="vi-VN"/>
        </w:rPr>
        <w:t xml:space="preserve"> </w:t>
      </w:r>
      <w:r w:rsidRPr="00640E8C">
        <w:rPr>
          <w:rFonts w:ascii="Times New Roman" w:hAnsi="Times New Roman"/>
          <w:b/>
          <w:bCs/>
          <w:sz w:val="28"/>
          <w:szCs w:val="28"/>
          <w:lang w:val="nl-NL" w:eastAsia="vi-VN"/>
        </w:rPr>
        <w:t>Nối các phép tính có kết quả bằng nhau:</w:t>
      </w:r>
    </w:p>
    <w:p w14:paraId="1B3DB09B" w14:textId="77777777" w:rsidR="0059796B" w:rsidRPr="00640E8C" w:rsidRDefault="0059796B" w:rsidP="0059796B">
      <w:pPr>
        <w:spacing w:line="360" w:lineRule="auto"/>
        <w:rPr>
          <w:rFonts w:ascii="Times New Roman" w:hAnsi="Times New Roman"/>
          <w:sz w:val="28"/>
          <w:szCs w:val="28"/>
          <w:lang w:val="nl-NL" w:eastAsia="vi-VN"/>
        </w:rPr>
      </w:pPr>
    </w:p>
    <w:p w14:paraId="1DA5A346" w14:textId="28ACD83E" w:rsidR="0059796B" w:rsidRDefault="0059796B" w:rsidP="0059796B">
      <w:pPr>
        <w:spacing w:line="360" w:lineRule="auto"/>
        <w:rPr>
          <w:rFonts w:ascii="Times New Roman" w:hAnsi="Times New Roman"/>
          <w:sz w:val="28"/>
          <w:szCs w:val="28"/>
          <w:lang w:val="nl-NL" w:eastAsia="vi-VN"/>
        </w:rPr>
      </w:pPr>
      <w:r w:rsidRPr="00640E8C">
        <w:rPr>
          <w:rFonts w:ascii="Times New Roman" w:hAnsi="Times New Roman"/>
          <w:sz w:val="28"/>
          <w:szCs w:val="28"/>
          <w:lang w:val="nl-NL" w:eastAsia="vi-VN"/>
        </w:rPr>
        <w:fldChar w:fldCharType="begin"/>
      </w:r>
      <w:r w:rsidRPr="00640E8C">
        <w:rPr>
          <w:rFonts w:ascii="Times New Roman" w:hAnsi="Times New Roman"/>
          <w:sz w:val="28"/>
          <w:szCs w:val="28"/>
          <w:lang w:val="nl-NL" w:eastAsia="vi-VN"/>
        </w:rPr>
        <w:instrText xml:space="preserve"> INCLUDEPICTURE "https://i.vietnamdoc.net/data/image/2018/10/16/phieu-bai-tap-cuoi-tuan-lop-1-tuan-20-1.jpg" \* MERGEFORMATINET </w:instrText>
      </w:r>
      <w:r w:rsidRPr="00640E8C">
        <w:rPr>
          <w:rFonts w:ascii="Times New Roman" w:hAnsi="Times New Roman"/>
          <w:sz w:val="28"/>
          <w:szCs w:val="28"/>
          <w:lang w:val="nl-NL" w:eastAsia="vi-VN"/>
        </w:rPr>
        <w:fldChar w:fldCharType="separate"/>
      </w:r>
      <w:r w:rsidR="00741672">
        <w:rPr>
          <w:rFonts w:ascii="Times New Roman" w:hAnsi="Times New Roman"/>
          <w:sz w:val="28"/>
          <w:szCs w:val="28"/>
          <w:lang w:val="nl-NL" w:eastAsia="vi-VN"/>
        </w:rPr>
        <w:fldChar w:fldCharType="begin"/>
      </w:r>
      <w:r w:rsidR="00741672">
        <w:rPr>
          <w:rFonts w:ascii="Times New Roman" w:hAnsi="Times New Roman"/>
          <w:sz w:val="28"/>
          <w:szCs w:val="28"/>
          <w:lang w:val="nl-NL" w:eastAsia="vi-VN"/>
        </w:rPr>
        <w:instrText xml:space="preserve"> </w:instrText>
      </w:r>
      <w:r w:rsidR="00741672">
        <w:rPr>
          <w:rFonts w:ascii="Times New Roman" w:hAnsi="Times New Roman"/>
          <w:sz w:val="28"/>
          <w:szCs w:val="28"/>
          <w:lang w:val="nl-NL" w:eastAsia="vi-VN"/>
        </w:rPr>
        <w:instrText>INCLUDEPICTURE  "https://i.vietnamdoc.net/data/image/2018/10/16/phieu-bai-tap-cuoi-tuan-lop-1-tuan-20-1.jpg" \* MERGEFORMATINET</w:instrText>
      </w:r>
      <w:r w:rsidR="00741672">
        <w:rPr>
          <w:rFonts w:ascii="Times New Roman" w:hAnsi="Times New Roman"/>
          <w:sz w:val="28"/>
          <w:szCs w:val="28"/>
          <w:lang w:val="nl-NL" w:eastAsia="vi-VN"/>
        </w:rPr>
        <w:instrText xml:space="preserve"> </w:instrText>
      </w:r>
      <w:r w:rsidR="00741672">
        <w:rPr>
          <w:rFonts w:ascii="Times New Roman" w:hAnsi="Times New Roman"/>
          <w:sz w:val="28"/>
          <w:szCs w:val="28"/>
          <w:lang w:val="nl-NL" w:eastAsia="vi-VN"/>
        </w:rPr>
        <w:fldChar w:fldCharType="separate"/>
      </w:r>
      <w:r w:rsidR="00741672">
        <w:rPr>
          <w:rFonts w:ascii="Times New Roman" w:hAnsi="Times New Roman"/>
          <w:sz w:val="28"/>
          <w:szCs w:val="28"/>
          <w:lang w:val="nl-NL" w:eastAsia="vi-VN"/>
        </w:rPr>
        <w:pict w14:anchorId="4C486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ài tập cuối tuần lớp 1 - Tuần 20" style="width:462pt;height:93pt">
            <v:imagedata r:id="rId5" r:href="rId6"/>
          </v:shape>
        </w:pict>
      </w:r>
      <w:r w:rsidR="00741672">
        <w:rPr>
          <w:rFonts w:ascii="Times New Roman" w:hAnsi="Times New Roman"/>
          <w:sz w:val="28"/>
          <w:szCs w:val="28"/>
          <w:lang w:val="nl-NL" w:eastAsia="vi-VN"/>
        </w:rPr>
        <w:fldChar w:fldCharType="end"/>
      </w:r>
      <w:r w:rsidRPr="00640E8C">
        <w:rPr>
          <w:rFonts w:ascii="Times New Roman" w:hAnsi="Times New Roman"/>
          <w:sz w:val="28"/>
          <w:szCs w:val="28"/>
          <w:lang w:val="nl-NL" w:eastAsia="vi-VN"/>
        </w:rPr>
        <w:fldChar w:fldCharType="end"/>
      </w:r>
    </w:p>
    <w:p w14:paraId="09F08344" w14:textId="77777777" w:rsidR="0059796B" w:rsidRPr="00640E8C" w:rsidRDefault="0059796B" w:rsidP="0059796B">
      <w:pPr>
        <w:spacing w:line="360" w:lineRule="auto"/>
        <w:rPr>
          <w:rFonts w:ascii="Times New Roman" w:hAnsi="Times New Roman"/>
          <w:sz w:val="28"/>
          <w:szCs w:val="28"/>
          <w:lang w:val="nl-NL" w:eastAsia="vi-VN"/>
        </w:rPr>
      </w:pPr>
    </w:p>
    <w:p w14:paraId="16CA806A" w14:textId="77777777" w:rsidR="0059796B" w:rsidRDefault="0059796B" w:rsidP="0059796B">
      <w:pPr>
        <w:spacing w:line="360" w:lineRule="auto"/>
        <w:jc w:val="center"/>
        <w:rPr>
          <w:rFonts w:ascii="Arial" w:hAnsi="Arial" w:cs="Arial"/>
          <w:sz w:val="28"/>
          <w:szCs w:val="28"/>
          <w:lang w:val="nl-NL" w:eastAsia="vi-VN"/>
        </w:rPr>
      </w:pPr>
    </w:p>
    <w:p w14:paraId="40602C84" w14:textId="0CA469C7" w:rsidR="0059796B" w:rsidRPr="00640E8C" w:rsidRDefault="0059796B" w:rsidP="0059796B">
      <w:pPr>
        <w:spacing w:line="360" w:lineRule="auto"/>
        <w:rPr>
          <w:rFonts w:ascii="Times New Roman" w:hAnsi="Times New Roman"/>
          <w:sz w:val="28"/>
          <w:szCs w:val="28"/>
          <w:lang w:val="nl-NL" w:eastAsia="vi-VN"/>
        </w:rPr>
      </w:pPr>
      <w:r>
        <w:rPr>
          <w:rFonts w:ascii="Times New Roman" w:hAnsi="Times New Roman"/>
          <w:b/>
          <w:bCs/>
          <w:sz w:val="28"/>
          <w:szCs w:val="28"/>
          <w:lang w:val="nl-NL" w:eastAsia="vi-VN"/>
        </w:rPr>
        <w:t>Bài 2: Xếp</w:t>
      </w:r>
      <w:r w:rsidRPr="00640E8C">
        <w:rPr>
          <w:rFonts w:ascii="Times New Roman" w:hAnsi="Times New Roman"/>
          <w:b/>
          <w:bCs/>
          <w:sz w:val="28"/>
          <w:szCs w:val="28"/>
          <w:lang w:val="nl-NL" w:eastAsia="vi-VN"/>
        </w:rPr>
        <w:t xml:space="preserve"> các số </w:t>
      </w:r>
      <w:r>
        <w:rPr>
          <w:rFonts w:ascii="Times New Roman" w:hAnsi="Times New Roman"/>
          <w:b/>
          <w:bCs/>
          <w:sz w:val="28"/>
          <w:szCs w:val="28"/>
          <w:lang w:val="nl-NL" w:eastAsia="vi-VN"/>
        </w:rPr>
        <w:t>1</w:t>
      </w:r>
      <w:r w:rsidRPr="00640E8C">
        <w:rPr>
          <w:rFonts w:ascii="Times New Roman" w:hAnsi="Times New Roman"/>
          <w:b/>
          <w:bCs/>
          <w:sz w:val="28"/>
          <w:szCs w:val="28"/>
          <w:lang w:val="nl-NL" w:eastAsia="vi-VN"/>
        </w:rPr>
        <w:t xml:space="preserve">2, </w:t>
      </w:r>
      <w:r>
        <w:rPr>
          <w:rFonts w:ascii="Times New Roman" w:hAnsi="Times New Roman"/>
          <w:b/>
          <w:bCs/>
          <w:sz w:val="28"/>
          <w:szCs w:val="28"/>
          <w:lang w:val="nl-NL" w:eastAsia="vi-VN"/>
        </w:rPr>
        <w:t>1</w:t>
      </w:r>
      <w:r w:rsidRPr="00640E8C">
        <w:rPr>
          <w:rFonts w:ascii="Times New Roman" w:hAnsi="Times New Roman"/>
          <w:b/>
          <w:bCs/>
          <w:sz w:val="28"/>
          <w:szCs w:val="28"/>
          <w:lang w:val="nl-NL" w:eastAsia="vi-VN"/>
        </w:rPr>
        <w:t xml:space="preserve">9, </w:t>
      </w:r>
      <w:r>
        <w:rPr>
          <w:rFonts w:ascii="Times New Roman" w:hAnsi="Times New Roman"/>
          <w:b/>
          <w:bCs/>
          <w:sz w:val="28"/>
          <w:szCs w:val="28"/>
          <w:lang w:val="nl-NL" w:eastAsia="vi-VN"/>
        </w:rPr>
        <w:t>1</w:t>
      </w:r>
      <w:r w:rsidRPr="00640E8C">
        <w:rPr>
          <w:rFonts w:ascii="Times New Roman" w:hAnsi="Times New Roman"/>
          <w:b/>
          <w:bCs/>
          <w:sz w:val="28"/>
          <w:szCs w:val="28"/>
          <w:lang w:val="nl-NL" w:eastAsia="vi-VN"/>
        </w:rPr>
        <w:t>6,</w:t>
      </w:r>
      <w:r>
        <w:rPr>
          <w:rFonts w:ascii="Times New Roman" w:hAnsi="Times New Roman"/>
          <w:b/>
          <w:bCs/>
          <w:sz w:val="28"/>
          <w:szCs w:val="28"/>
          <w:lang w:val="nl-NL" w:eastAsia="vi-VN"/>
        </w:rPr>
        <w:t xml:space="preserve"> 20</w:t>
      </w:r>
      <w:r w:rsidRPr="00640E8C">
        <w:rPr>
          <w:rFonts w:ascii="Times New Roman" w:hAnsi="Times New Roman"/>
          <w:b/>
          <w:bCs/>
          <w:sz w:val="28"/>
          <w:szCs w:val="28"/>
          <w:lang w:val="nl-NL" w:eastAsia="vi-VN"/>
        </w:rPr>
        <w:t>, 10:</w:t>
      </w:r>
    </w:p>
    <w:p w14:paraId="4498A0A4" w14:textId="77777777" w:rsidR="0059796B" w:rsidRPr="00640E8C" w:rsidRDefault="0059796B" w:rsidP="0059796B">
      <w:pPr>
        <w:spacing w:line="360" w:lineRule="auto"/>
        <w:rPr>
          <w:rFonts w:ascii="Times New Roman" w:hAnsi="Times New Roman"/>
          <w:sz w:val="28"/>
          <w:szCs w:val="28"/>
          <w:lang w:val="nl-NL" w:eastAsia="vi-VN"/>
        </w:rPr>
      </w:pPr>
      <w:r w:rsidRPr="00640E8C">
        <w:rPr>
          <w:rFonts w:ascii="Times New Roman" w:hAnsi="Times New Roman"/>
          <w:sz w:val="28"/>
          <w:szCs w:val="28"/>
          <w:lang w:val="nl-NL" w:eastAsia="vi-VN"/>
        </w:rPr>
        <w:t>a, Theo thứ tự từ bé đến lớn: ……………………………………………………</w:t>
      </w:r>
    </w:p>
    <w:p w14:paraId="2E578181" w14:textId="77777777" w:rsidR="0059796B" w:rsidRPr="00640E8C" w:rsidRDefault="0059796B" w:rsidP="0059796B">
      <w:pPr>
        <w:spacing w:line="360" w:lineRule="auto"/>
        <w:rPr>
          <w:rFonts w:ascii="Times New Roman" w:hAnsi="Times New Roman"/>
          <w:sz w:val="28"/>
          <w:szCs w:val="28"/>
          <w:lang w:val="nl-NL" w:eastAsia="vi-VN"/>
        </w:rPr>
      </w:pPr>
      <w:r w:rsidRPr="00640E8C">
        <w:rPr>
          <w:rFonts w:ascii="Times New Roman" w:hAnsi="Times New Roman"/>
          <w:sz w:val="28"/>
          <w:szCs w:val="28"/>
          <w:lang w:val="nl-NL" w:eastAsia="vi-VN"/>
        </w:rPr>
        <w:t>b) Theo thứ tự từ lớn đến bé:……………………………………………………</w:t>
      </w:r>
    </w:p>
    <w:p w14:paraId="1AEE96AA" w14:textId="77777777" w:rsidR="0059796B" w:rsidRDefault="0059796B" w:rsidP="0059796B">
      <w:pPr>
        <w:spacing w:line="360" w:lineRule="auto"/>
        <w:jc w:val="center"/>
        <w:rPr>
          <w:rFonts w:ascii="Arial" w:hAnsi="Arial" w:cs="Arial"/>
          <w:sz w:val="28"/>
          <w:szCs w:val="28"/>
          <w:lang w:val="nl-NL" w:eastAsia="vi-VN"/>
        </w:rPr>
      </w:pPr>
    </w:p>
    <w:p w14:paraId="2C16C4E1" w14:textId="77777777" w:rsidR="0059796B" w:rsidRDefault="0059796B" w:rsidP="0059796B">
      <w:pPr>
        <w:spacing w:line="360" w:lineRule="auto"/>
        <w:jc w:val="center"/>
        <w:rPr>
          <w:rFonts w:ascii="Arial" w:hAnsi="Arial" w:cs="Arial"/>
          <w:sz w:val="28"/>
          <w:szCs w:val="28"/>
          <w:lang w:val="nl-NL" w:eastAsia="vi-VN"/>
        </w:rPr>
      </w:pPr>
    </w:p>
    <w:p w14:paraId="45945482" w14:textId="01767F83" w:rsidR="007005D3" w:rsidRPr="007005D3" w:rsidRDefault="007005D3" w:rsidP="007005D3">
      <w:pPr>
        <w:spacing w:line="360" w:lineRule="auto"/>
        <w:jc w:val="both"/>
        <w:rPr>
          <w:rFonts w:ascii="Times New Roman" w:hAnsi="Times New Roman"/>
          <w:sz w:val="28"/>
          <w:szCs w:val="28"/>
          <w:lang w:val="nl-NL" w:eastAsia="vi-VN"/>
        </w:rPr>
      </w:pPr>
      <w:r w:rsidRPr="007005D3">
        <w:rPr>
          <w:rFonts w:ascii="Times New Roman" w:hAnsi="Times New Roman"/>
          <w:b/>
          <w:bCs/>
          <w:sz w:val="28"/>
          <w:szCs w:val="28"/>
          <w:lang w:val="nl-NL" w:eastAsia="vi-VN"/>
        </w:rPr>
        <w:t xml:space="preserve">Bài </w:t>
      </w:r>
      <w:r>
        <w:rPr>
          <w:rFonts w:ascii="Times New Roman" w:hAnsi="Times New Roman"/>
          <w:b/>
          <w:bCs/>
          <w:sz w:val="28"/>
          <w:szCs w:val="28"/>
          <w:lang w:val="nl-NL" w:eastAsia="vi-VN"/>
        </w:rPr>
        <w:t>3</w:t>
      </w:r>
      <w:r w:rsidRPr="007005D3">
        <w:rPr>
          <w:rFonts w:ascii="Times New Roman" w:hAnsi="Times New Roman"/>
          <w:b/>
          <w:bCs/>
          <w:sz w:val="28"/>
          <w:szCs w:val="28"/>
          <w:lang w:val="nl-NL" w:eastAsia="vi-VN"/>
        </w:rPr>
        <w:t>. &gt;, &lt;, =?</w:t>
      </w:r>
    </w:p>
    <w:tbl>
      <w:tblPr>
        <w:tblW w:w="496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97"/>
        <w:gridCol w:w="3160"/>
        <w:gridCol w:w="2937"/>
      </w:tblGrid>
      <w:tr w:rsidR="007005D3" w:rsidRPr="007005D3" w14:paraId="1A3611F8" w14:textId="77777777" w:rsidTr="00B65577">
        <w:trPr>
          <w:trHeight w:val="393"/>
          <w:tblCellSpacing w:w="15" w:type="dxa"/>
        </w:trPr>
        <w:tc>
          <w:tcPr>
            <w:tcW w:w="3194" w:type="dxa"/>
            <w:vAlign w:val="center"/>
          </w:tcPr>
          <w:p w14:paraId="667ADF5C" w14:textId="5E09A72F" w:rsidR="007005D3" w:rsidRPr="007005D3" w:rsidRDefault="007005D3" w:rsidP="007005D3">
            <w:pPr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1</w:t>
            </w: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 xml:space="preserve">6 + 3 ….10 </w:t>
            </w: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+</w:t>
            </w: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 xml:space="preserve"> 3</w:t>
            </w:r>
          </w:p>
        </w:tc>
        <w:tc>
          <w:tcPr>
            <w:tcW w:w="3178" w:type="dxa"/>
            <w:vAlign w:val="center"/>
          </w:tcPr>
          <w:p w14:paraId="12D7A7FD" w14:textId="5D904E61" w:rsidR="007005D3" w:rsidRPr="007005D3" w:rsidRDefault="007005D3" w:rsidP="007005D3">
            <w:pPr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1</w:t>
            </w: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 xml:space="preserve">4 + 1 … </w:t>
            </w: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1</w:t>
            </w: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>5 – 0</w:t>
            </w:r>
          </w:p>
        </w:tc>
        <w:tc>
          <w:tcPr>
            <w:tcW w:w="2936" w:type="dxa"/>
            <w:vAlign w:val="center"/>
          </w:tcPr>
          <w:p w14:paraId="76544709" w14:textId="0A1A029C" w:rsidR="007005D3" w:rsidRPr="007005D3" w:rsidRDefault="007005D3" w:rsidP="007005D3">
            <w:pPr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1</w:t>
            </w: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 xml:space="preserve">8 – 8 … </w:t>
            </w: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1</w:t>
            </w: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>7 – 7</w:t>
            </w:r>
          </w:p>
        </w:tc>
      </w:tr>
      <w:tr w:rsidR="007005D3" w:rsidRPr="007005D3" w14:paraId="0DA4F858" w14:textId="77777777" w:rsidTr="00B65577">
        <w:trPr>
          <w:trHeight w:val="381"/>
          <w:tblCellSpacing w:w="15" w:type="dxa"/>
        </w:trPr>
        <w:tc>
          <w:tcPr>
            <w:tcW w:w="3194" w:type="dxa"/>
            <w:vAlign w:val="center"/>
          </w:tcPr>
          <w:p w14:paraId="275C0793" w14:textId="78BB60A7" w:rsidR="007005D3" w:rsidRPr="007005D3" w:rsidRDefault="007005D3" w:rsidP="007005D3">
            <w:pPr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1</w:t>
            </w: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>7 + 2 ….</w:t>
            </w: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1</w:t>
            </w: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>4 + 3</w:t>
            </w:r>
          </w:p>
        </w:tc>
        <w:tc>
          <w:tcPr>
            <w:tcW w:w="3178" w:type="dxa"/>
            <w:vAlign w:val="center"/>
          </w:tcPr>
          <w:p w14:paraId="109B59E3" w14:textId="343045A1" w:rsidR="007005D3" w:rsidRPr="007005D3" w:rsidRDefault="007005D3" w:rsidP="007005D3">
            <w:pPr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+</w:t>
            </w: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 xml:space="preserve"> 8 … 1</w:t>
            </w: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1</w:t>
            </w: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 xml:space="preserve"> + 3</w:t>
            </w:r>
          </w:p>
        </w:tc>
        <w:tc>
          <w:tcPr>
            <w:tcW w:w="2936" w:type="dxa"/>
            <w:vAlign w:val="center"/>
          </w:tcPr>
          <w:p w14:paraId="32D417E2" w14:textId="549CB9AE" w:rsidR="007005D3" w:rsidRPr="007005D3" w:rsidRDefault="007005D3" w:rsidP="007005D3">
            <w:pPr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1</w:t>
            </w: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 xml:space="preserve">5 – 3 … </w:t>
            </w: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1</w:t>
            </w: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+</w:t>
            </w:r>
            <w:r w:rsidRPr="007005D3">
              <w:rPr>
                <w:rFonts w:ascii="Times New Roman" w:hAnsi="Times New Roman"/>
                <w:sz w:val="28"/>
                <w:szCs w:val="28"/>
                <w:lang w:val="nl-NL" w:eastAsia="vi-VN"/>
              </w:rPr>
              <w:t xml:space="preserve"> 2</w:t>
            </w:r>
          </w:p>
        </w:tc>
      </w:tr>
    </w:tbl>
    <w:p w14:paraId="0CA91622" w14:textId="77777777" w:rsidR="0059796B" w:rsidRDefault="0059796B" w:rsidP="0059796B">
      <w:pPr>
        <w:spacing w:line="360" w:lineRule="auto"/>
        <w:jc w:val="center"/>
        <w:rPr>
          <w:rFonts w:ascii="Arial" w:hAnsi="Arial" w:cs="Arial"/>
          <w:sz w:val="28"/>
          <w:szCs w:val="28"/>
          <w:lang w:val="nl-NL" w:eastAsia="vi-VN"/>
        </w:rPr>
      </w:pPr>
    </w:p>
    <w:p w14:paraId="4321FA12" w14:textId="77777777" w:rsidR="0059796B" w:rsidRDefault="0059796B" w:rsidP="0059796B">
      <w:pPr>
        <w:spacing w:line="360" w:lineRule="auto"/>
        <w:jc w:val="center"/>
        <w:rPr>
          <w:rFonts w:ascii="Arial" w:hAnsi="Arial" w:cs="Arial"/>
          <w:sz w:val="28"/>
          <w:szCs w:val="28"/>
          <w:lang w:val="nl-NL" w:eastAsia="vi-VN"/>
        </w:rPr>
      </w:pPr>
    </w:p>
    <w:p w14:paraId="10161D6C" w14:textId="77777777" w:rsidR="0059796B" w:rsidRDefault="0059796B" w:rsidP="0059796B">
      <w:pPr>
        <w:spacing w:line="360" w:lineRule="auto"/>
        <w:jc w:val="center"/>
        <w:rPr>
          <w:rFonts w:ascii="Arial" w:hAnsi="Arial" w:cs="Arial"/>
          <w:sz w:val="28"/>
          <w:szCs w:val="28"/>
          <w:lang w:val="nl-NL" w:eastAsia="vi-VN"/>
        </w:rPr>
      </w:pPr>
    </w:p>
    <w:p w14:paraId="7D86240C" w14:textId="77777777" w:rsidR="004F6309" w:rsidRDefault="007005D3" w:rsidP="007005D3">
      <w:pPr>
        <w:spacing w:line="0" w:lineRule="atLeast"/>
        <w:ind w:right="-659"/>
        <w:rPr>
          <w:rFonts w:ascii="Arial" w:eastAsia="Arial" w:hAnsi="Arial" w:cs="Arial"/>
          <w:b/>
          <w:sz w:val="28"/>
          <w:szCs w:val="20"/>
        </w:rPr>
      </w:pPr>
      <w:r>
        <w:rPr>
          <w:rFonts w:ascii="Arial" w:eastAsia="Arial" w:hAnsi="Arial" w:cs="Arial"/>
          <w:b/>
          <w:sz w:val="28"/>
          <w:szCs w:val="20"/>
        </w:rPr>
        <w:t xml:space="preserve">                               </w:t>
      </w:r>
    </w:p>
    <w:p w14:paraId="6DBD9BBB" w14:textId="0F4CE94D" w:rsidR="007005D3" w:rsidRPr="007005D3" w:rsidRDefault="004F6309" w:rsidP="007005D3">
      <w:pPr>
        <w:spacing w:line="0" w:lineRule="atLeast"/>
        <w:ind w:right="-659"/>
        <w:rPr>
          <w:rFonts w:ascii="Arial" w:eastAsia="Arial" w:hAnsi="Arial" w:cs="Arial"/>
          <w:b/>
          <w:sz w:val="28"/>
          <w:szCs w:val="20"/>
        </w:rPr>
      </w:pPr>
      <w:r>
        <w:rPr>
          <w:rFonts w:ascii="Arial" w:eastAsia="Arial" w:hAnsi="Arial" w:cs="Arial"/>
          <w:b/>
          <w:sz w:val="28"/>
          <w:szCs w:val="20"/>
        </w:rPr>
        <w:lastRenderedPageBreak/>
        <w:t xml:space="preserve">                                                </w:t>
      </w:r>
      <w:r w:rsidR="007005D3">
        <w:rPr>
          <w:rFonts w:ascii="Arial" w:eastAsia="Arial" w:hAnsi="Arial" w:cs="Arial"/>
          <w:b/>
          <w:sz w:val="28"/>
          <w:szCs w:val="20"/>
        </w:rPr>
        <w:t xml:space="preserve">   </w:t>
      </w:r>
      <w:proofErr w:type="spellStart"/>
      <w:r w:rsidR="007005D3" w:rsidRPr="007005D3">
        <w:rPr>
          <w:rFonts w:ascii="Arial" w:eastAsia="Arial" w:hAnsi="Arial" w:cs="Arial"/>
          <w:b/>
          <w:sz w:val="28"/>
          <w:szCs w:val="20"/>
        </w:rPr>
        <w:t>Môn</w:t>
      </w:r>
      <w:proofErr w:type="spellEnd"/>
      <w:r w:rsidR="007005D3" w:rsidRPr="007005D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="007005D3" w:rsidRPr="007005D3">
        <w:rPr>
          <w:rFonts w:ascii="Arial" w:eastAsia="Arial" w:hAnsi="Arial" w:cs="Arial"/>
          <w:b/>
          <w:sz w:val="28"/>
          <w:szCs w:val="20"/>
        </w:rPr>
        <w:t>Tiếng</w:t>
      </w:r>
      <w:proofErr w:type="spellEnd"/>
      <w:r w:rsidR="007005D3" w:rsidRPr="007005D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="007005D3" w:rsidRPr="007005D3">
        <w:rPr>
          <w:rFonts w:ascii="Arial" w:eastAsia="Arial" w:hAnsi="Arial" w:cs="Arial"/>
          <w:b/>
          <w:sz w:val="28"/>
          <w:szCs w:val="20"/>
        </w:rPr>
        <w:t>Việt</w:t>
      </w:r>
      <w:proofErr w:type="spellEnd"/>
    </w:p>
    <w:p w14:paraId="1E0C3FB5" w14:textId="77777777" w:rsidR="007005D3" w:rsidRPr="007005D3" w:rsidRDefault="007005D3" w:rsidP="007005D3">
      <w:pPr>
        <w:spacing w:line="108" w:lineRule="exact"/>
        <w:rPr>
          <w:rFonts w:ascii="Times New Roman" w:hAnsi="Times New Roman" w:cs="Arial"/>
          <w:szCs w:val="20"/>
        </w:rPr>
      </w:pPr>
    </w:p>
    <w:p w14:paraId="1DCC0D30" w14:textId="77777777" w:rsidR="007005D3" w:rsidRPr="007005D3" w:rsidRDefault="007005D3" w:rsidP="007005D3">
      <w:pPr>
        <w:spacing w:line="284" w:lineRule="exact"/>
        <w:rPr>
          <w:rFonts w:ascii="Times New Roman" w:hAnsi="Times New Roman" w:cs="Arial"/>
          <w:szCs w:val="20"/>
        </w:rPr>
      </w:pPr>
    </w:p>
    <w:p w14:paraId="382299F1" w14:textId="77777777" w:rsidR="007005D3" w:rsidRPr="007005D3" w:rsidRDefault="007005D3" w:rsidP="007005D3">
      <w:pPr>
        <w:spacing w:line="0" w:lineRule="atLeast"/>
        <w:rPr>
          <w:rFonts w:ascii="Arial" w:eastAsia="Arial" w:hAnsi="Arial" w:cs="Arial"/>
          <w:b/>
          <w:sz w:val="28"/>
          <w:szCs w:val="20"/>
        </w:rPr>
      </w:pPr>
      <w:r w:rsidRPr="007005D3">
        <w:rPr>
          <w:rFonts w:ascii="Arial" w:eastAsia="Arial" w:hAnsi="Arial" w:cs="Arial"/>
          <w:b/>
          <w:sz w:val="28"/>
          <w:szCs w:val="20"/>
        </w:rPr>
        <w:t xml:space="preserve">I. </w:t>
      </w: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Đọc</w:t>
      </w:r>
      <w:proofErr w:type="spellEnd"/>
      <w:r w:rsidRPr="007005D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hiểu</w:t>
      </w:r>
      <w:proofErr w:type="spellEnd"/>
    </w:p>
    <w:p w14:paraId="22789289" w14:textId="77777777" w:rsidR="007005D3" w:rsidRPr="007005D3" w:rsidRDefault="007005D3" w:rsidP="007005D3">
      <w:pPr>
        <w:spacing w:line="108" w:lineRule="exact"/>
        <w:rPr>
          <w:rFonts w:ascii="Times New Roman" w:hAnsi="Times New Roman" w:cs="Arial"/>
          <w:szCs w:val="20"/>
        </w:rPr>
      </w:pPr>
    </w:p>
    <w:p w14:paraId="069A5F66" w14:textId="7173A9D0" w:rsidR="007005D3" w:rsidRPr="007005D3" w:rsidRDefault="007005D3" w:rsidP="007005D3">
      <w:pPr>
        <w:spacing w:line="0" w:lineRule="atLeast"/>
        <w:rPr>
          <w:rFonts w:ascii="Arial" w:eastAsia="Arial" w:hAnsi="Arial" w:cs="Arial"/>
          <w:sz w:val="28"/>
          <w:szCs w:val="20"/>
        </w:rPr>
      </w:pPr>
      <w:proofErr w:type="spellStart"/>
      <w:r w:rsidRPr="007005D3">
        <w:rPr>
          <w:rFonts w:ascii="Arial" w:eastAsia="Arial" w:hAnsi="Arial" w:cs="Arial"/>
          <w:sz w:val="28"/>
          <w:szCs w:val="20"/>
        </w:rPr>
        <w:t>Em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hãy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đọc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bài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“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Cầu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vồng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>”</w:t>
      </w:r>
      <w:r>
        <w:rPr>
          <w:rFonts w:ascii="Arial" w:eastAsia="Arial" w:hAnsi="Arial" w:cs="Arial"/>
          <w:sz w:val="28"/>
          <w:szCs w:val="20"/>
        </w:rPr>
        <w:t xml:space="preserve"> STV/</w:t>
      </w:r>
      <w:r w:rsidR="002273B3">
        <w:rPr>
          <w:rFonts w:ascii="Arial" w:eastAsia="Arial" w:hAnsi="Arial" w:cs="Arial"/>
          <w:sz w:val="28"/>
          <w:szCs w:val="20"/>
        </w:rPr>
        <w:t>40</w:t>
      </w:r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và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trả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lời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các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câu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hỏi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sau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>:</w:t>
      </w:r>
    </w:p>
    <w:p w14:paraId="6B4A866C" w14:textId="77777777" w:rsidR="007005D3" w:rsidRPr="007005D3" w:rsidRDefault="007005D3" w:rsidP="007005D3">
      <w:pPr>
        <w:spacing w:line="110" w:lineRule="exact"/>
        <w:rPr>
          <w:rFonts w:ascii="Times New Roman" w:hAnsi="Times New Roman" w:cs="Arial"/>
          <w:szCs w:val="20"/>
        </w:rPr>
      </w:pPr>
    </w:p>
    <w:p w14:paraId="2513CA2F" w14:textId="576707BE" w:rsidR="007005D3" w:rsidRPr="007005D3" w:rsidRDefault="007005D3" w:rsidP="007005D3">
      <w:pPr>
        <w:spacing w:line="0" w:lineRule="atLeast"/>
        <w:rPr>
          <w:rFonts w:ascii="Arial" w:eastAsia="Arial" w:hAnsi="Arial" w:cs="Arial"/>
          <w:sz w:val="28"/>
          <w:szCs w:val="20"/>
        </w:rPr>
      </w:pPr>
      <w:proofErr w:type="spellStart"/>
      <w:r w:rsidRPr="007005D3">
        <w:rPr>
          <w:rFonts w:ascii="Arial" w:eastAsia="Arial" w:hAnsi="Arial" w:cs="Arial"/>
          <w:sz w:val="28"/>
          <w:szCs w:val="20"/>
        </w:rPr>
        <w:t>Khoanh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vào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chữ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cái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trước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câu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trả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lời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đúng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proofErr w:type="gramStart"/>
      <w:r w:rsidRPr="007005D3">
        <w:rPr>
          <w:rFonts w:ascii="Arial" w:eastAsia="Arial" w:hAnsi="Arial" w:cs="Arial"/>
          <w:sz w:val="28"/>
          <w:szCs w:val="20"/>
        </w:rPr>
        <w:t>nhất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.</w:t>
      </w:r>
      <w:proofErr w:type="gramEnd"/>
    </w:p>
    <w:p w14:paraId="034024C0" w14:textId="77777777" w:rsidR="007005D3" w:rsidRPr="007005D3" w:rsidRDefault="007005D3" w:rsidP="007005D3">
      <w:pPr>
        <w:spacing w:line="108" w:lineRule="exact"/>
        <w:rPr>
          <w:rFonts w:ascii="Times New Roman" w:hAnsi="Times New Roman" w:cs="Arial"/>
          <w:szCs w:val="20"/>
        </w:rPr>
      </w:pPr>
    </w:p>
    <w:p w14:paraId="4ECE8BA7" w14:textId="77777777" w:rsidR="007005D3" w:rsidRPr="007005D3" w:rsidRDefault="007005D3" w:rsidP="007005D3">
      <w:pPr>
        <w:spacing w:line="0" w:lineRule="atLeast"/>
        <w:rPr>
          <w:rFonts w:ascii="Arial" w:eastAsia="Arial" w:hAnsi="Arial" w:cs="Arial"/>
          <w:b/>
          <w:sz w:val="28"/>
          <w:szCs w:val="20"/>
        </w:rPr>
      </w:pP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Câu</w:t>
      </w:r>
      <w:proofErr w:type="spellEnd"/>
      <w:r w:rsidRPr="007005D3">
        <w:rPr>
          <w:rFonts w:ascii="Arial" w:eastAsia="Arial" w:hAnsi="Arial" w:cs="Arial"/>
          <w:b/>
          <w:sz w:val="28"/>
          <w:szCs w:val="20"/>
        </w:rPr>
        <w:t xml:space="preserve"> 1: </w:t>
      </w: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Trước</w:t>
      </w:r>
      <w:proofErr w:type="spellEnd"/>
      <w:r w:rsidRPr="007005D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và</w:t>
      </w:r>
      <w:proofErr w:type="spellEnd"/>
      <w:r w:rsidRPr="007005D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sau</w:t>
      </w:r>
      <w:proofErr w:type="spellEnd"/>
      <w:r w:rsidRPr="007005D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cơn</w:t>
      </w:r>
      <w:proofErr w:type="spellEnd"/>
      <w:r w:rsidRPr="007005D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mưa</w:t>
      </w:r>
      <w:proofErr w:type="spellEnd"/>
      <w:r w:rsidRPr="007005D3">
        <w:rPr>
          <w:rFonts w:ascii="Arial" w:eastAsia="Arial" w:hAnsi="Arial" w:cs="Arial"/>
          <w:b/>
          <w:sz w:val="28"/>
          <w:szCs w:val="20"/>
        </w:rPr>
        <w:t xml:space="preserve">, ta </w:t>
      </w: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thường</w:t>
      </w:r>
      <w:proofErr w:type="spellEnd"/>
      <w:r w:rsidRPr="007005D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thấy</w:t>
      </w:r>
      <w:proofErr w:type="spellEnd"/>
      <w:r w:rsidRPr="007005D3">
        <w:rPr>
          <w:rFonts w:ascii="Arial" w:eastAsia="Arial" w:hAnsi="Arial" w:cs="Arial"/>
          <w:b/>
          <w:sz w:val="28"/>
          <w:szCs w:val="20"/>
        </w:rPr>
        <w:t>:</w:t>
      </w:r>
    </w:p>
    <w:p w14:paraId="64D05E75" w14:textId="77777777" w:rsidR="007005D3" w:rsidRPr="007005D3" w:rsidRDefault="007005D3" w:rsidP="007005D3">
      <w:pPr>
        <w:spacing w:line="110" w:lineRule="exact"/>
        <w:rPr>
          <w:rFonts w:ascii="Times New Roman" w:hAnsi="Times New Roman" w:cs="Arial"/>
          <w:szCs w:val="20"/>
        </w:rPr>
      </w:pPr>
    </w:p>
    <w:p w14:paraId="28C4A8B7" w14:textId="77777777" w:rsidR="007005D3" w:rsidRPr="007005D3" w:rsidRDefault="007005D3" w:rsidP="007005D3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340"/>
        <w:rPr>
          <w:rFonts w:ascii="Arial" w:eastAsia="Arial" w:hAnsi="Arial" w:cs="Arial"/>
          <w:sz w:val="28"/>
          <w:szCs w:val="20"/>
        </w:rPr>
      </w:pPr>
      <w:proofErr w:type="spellStart"/>
      <w:r w:rsidRPr="007005D3">
        <w:rPr>
          <w:rFonts w:ascii="Arial" w:eastAsia="Arial" w:hAnsi="Arial" w:cs="Arial"/>
          <w:sz w:val="28"/>
          <w:szCs w:val="20"/>
        </w:rPr>
        <w:t>hình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vòng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cung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rực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rỡ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trên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bầu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trời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>.</w:t>
      </w:r>
    </w:p>
    <w:p w14:paraId="1B8931C6" w14:textId="77777777" w:rsidR="007005D3" w:rsidRPr="007005D3" w:rsidRDefault="007005D3" w:rsidP="007005D3">
      <w:pPr>
        <w:spacing w:line="107" w:lineRule="exact"/>
        <w:rPr>
          <w:rFonts w:ascii="Arial" w:eastAsia="Arial" w:hAnsi="Arial" w:cs="Arial"/>
          <w:sz w:val="28"/>
          <w:szCs w:val="20"/>
        </w:rPr>
      </w:pPr>
    </w:p>
    <w:p w14:paraId="794742BB" w14:textId="77777777" w:rsidR="007005D3" w:rsidRPr="007005D3" w:rsidRDefault="007005D3" w:rsidP="007005D3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340"/>
        <w:rPr>
          <w:rFonts w:ascii="Arial" w:eastAsia="Arial" w:hAnsi="Arial" w:cs="Arial"/>
          <w:sz w:val="28"/>
          <w:szCs w:val="20"/>
        </w:rPr>
      </w:pPr>
      <w:proofErr w:type="spellStart"/>
      <w:r w:rsidRPr="007005D3">
        <w:rPr>
          <w:rFonts w:ascii="Arial" w:eastAsia="Arial" w:hAnsi="Arial" w:cs="Arial"/>
          <w:sz w:val="28"/>
          <w:szCs w:val="20"/>
        </w:rPr>
        <w:t>hình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vòng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tròn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trên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bầu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trời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>.</w:t>
      </w:r>
    </w:p>
    <w:p w14:paraId="3DD7FCEA" w14:textId="77777777" w:rsidR="007005D3" w:rsidRPr="007005D3" w:rsidRDefault="007005D3" w:rsidP="007005D3">
      <w:pPr>
        <w:spacing w:line="110" w:lineRule="exact"/>
        <w:rPr>
          <w:rFonts w:ascii="Arial" w:eastAsia="Arial" w:hAnsi="Arial" w:cs="Arial"/>
          <w:sz w:val="28"/>
          <w:szCs w:val="20"/>
        </w:rPr>
      </w:pPr>
    </w:p>
    <w:p w14:paraId="220E75F3" w14:textId="77777777" w:rsidR="007005D3" w:rsidRPr="007005D3" w:rsidRDefault="007005D3" w:rsidP="007005D3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340"/>
        <w:rPr>
          <w:rFonts w:ascii="Arial" w:eastAsia="Arial" w:hAnsi="Arial" w:cs="Arial"/>
          <w:sz w:val="28"/>
          <w:szCs w:val="20"/>
        </w:rPr>
      </w:pPr>
      <w:proofErr w:type="spellStart"/>
      <w:r w:rsidRPr="007005D3">
        <w:rPr>
          <w:rFonts w:ascii="Arial" w:eastAsia="Arial" w:hAnsi="Arial" w:cs="Arial"/>
          <w:sz w:val="28"/>
          <w:szCs w:val="20"/>
        </w:rPr>
        <w:t>các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ngôi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sao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lấp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lánh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>.</w:t>
      </w:r>
    </w:p>
    <w:p w14:paraId="1FCFB60F" w14:textId="77777777" w:rsidR="007005D3" w:rsidRPr="007005D3" w:rsidRDefault="007005D3" w:rsidP="007005D3">
      <w:pPr>
        <w:spacing w:line="200" w:lineRule="exact"/>
        <w:rPr>
          <w:rFonts w:ascii="Times New Roman" w:hAnsi="Times New Roman" w:cs="Arial"/>
          <w:szCs w:val="20"/>
        </w:rPr>
      </w:pPr>
    </w:p>
    <w:p w14:paraId="7E881B90" w14:textId="02C2A72F" w:rsidR="007005D3" w:rsidRPr="007005D3" w:rsidRDefault="002273B3" w:rsidP="007005D3">
      <w:pPr>
        <w:spacing w:line="340" w:lineRule="exact"/>
        <w:rPr>
          <w:rFonts w:ascii="Times New Roman" w:hAnsi="Times New Roman" w:cs="Arial"/>
          <w:b/>
          <w:bCs/>
          <w:sz w:val="28"/>
          <w:szCs w:val="28"/>
        </w:rPr>
      </w:pPr>
      <w:proofErr w:type="spellStart"/>
      <w:r w:rsidRPr="002273B3">
        <w:rPr>
          <w:rFonts w:ascii="Times New Roman" w:hAnsi="Times New Roman" w:cs="Arial"/>
          <w:b/>
          <w:bCs/>
          <w:sz w:val="28"/>
          <w:szCs w:val="28"/>
        </w:rPr>
        <w:t>Câu</w:t>
      </w:r>
      <w:proofErr w:type="spellEnd"/>
      <w:r w:rsidRPr="002273B3">
        <w:rPr>
          <w:rFonts w:ascii="Times New Roman" w:hAnsi="Times New Roman" w:cs="Arial"/>
          <w:b/>
          <w:bCs/>
          <w:sz w:val="28"/>
          <w:szCs w:val="28"/>
        </w:rPr>
        <w:t xml:space="preserve"> 2: </w:t>
      </w:r>
      <w:proofErr w:type="spellStart"/>
      <w:r w:rsidRPr="002273B3">
        <w:rPr>
          <w:rFonts w:ascii="Times New Roman" w:hAnsi="Times New Roman" w:cs="Arial"/>
          <w:b/>
          <w:bCs/>
          <w:sz w:val="28"/>
          <w:szCs w:val="28"/>
        </w:rPr>
        <w:t>Cầu</w:t>
      </w:r>
      <w:proofErr w:type="spellEnd"/>
      <w:r w:rsidRPr="002273B3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proofErr w:type="spellStart"/>
      <w:r w:rsidRPr="002273B3">
        <w:rPr>
          <w:rFonts w:ascii="Times New Roman" w:hAnsi="Times New Roman" w:cs="Arial"/>
          <w:b/>
          <w:bCs/>
          <w:sz w:val="28"/>
          <w:szCs w:val="28"/>
        </w:rPr>
        <w:t>vồng</w:t>
      </w:r>
      <w:proofErr w:type="spellEnd"/>
      <w:r w:rsidRPr="002273B3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proofErr w:type="spellStart"/>
      <w:r w:rsidRPr="002273B3">
        <w:rPr>
          <w:rFonts w:ascii="Times New Roman" w:hAnsi="Times New Roman" w:cs="Arial"/>
          <w:b/>
          <w:bCs/>
          <w:sz w:val="28"/>
          <w:szCs w:val="28"/>
        </w:rPr>
        <w:t>có</w:t>
      </w:r>
      <w:proofErr w:type="spellEnd"/>
      <w:r w:rsidRPr="002273B3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proofErr w:type="spellStart"/>
      <w:r w:rsidRPr="002273B3">
        <w:rPr>
          <w:rFonts w:ascii="Times New Roman" w:hAnsi="Times New Roman" w:cs="Arial"/>
          <w:b/>
          <w:bCs/>
          <w:sz w:val="28"/>
          <w:szCs w:val="28"/>
        </w:rPr>
        <w:t>các</w:t>
      </w:r>
      <w:proofErr w:type="spellEnd"/>
      <w:r w:rsidRPr="002273B3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proofErr w:type="spellStart"/>
      <w:proofErr w:type="gramStart"/>
      <w:r w:rsidRPr="002273B3">
        <w:rPr>
          <w:rFonts w:ascii="Times New Roman" w:hAnsi="Times New Roman" w:cs="Arial"/>
          <w:b/>
          <w:bCs/>
          <w:sz w:val="28"/>
          <w:szCs w:val="28"/>
        </w:rPr>
        <w:t>màu</w:t>
      </w:r>
      <w:proofErr w:type="spellEnd"/>
      <w:r w:rsidRPr="002273B3">
        <w:rPr>
          <w:rFonts w:ascii="Times New Roman" w:hAnsi="Times New Roman" w:cs="Arial"/>
          <w:b/>
          <w:bCs/>
          <w:sz w:val="28"/>
          <w:szCs w:val="28"/>
        </w:rPr>
        <w:t xml:space="preserve"> :</w:t>
      </w:r>
      <w:proofErr w:type="gramEnd"/>
    </w:p>
    <w:p w14:paraId="46965368" w14:textId="77777777" w:rsidR="007005D3" w:rsidRPr="007005D3" w:rsidRDefault="007005D3" w:rsidP="007005D3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340"/>
        <w:rPr>
          <w:rFonts w:ascii="Arial" w:eastAsia="Arial" w:hAnsi="Arial" w:cs="Arial"/>
          <w:sz w:val="28"/>
          <w:szCs w:val="20"/>
        </w:rPr>
      </w:pPr>
      <w:proofErr w:type="spellStart"/>
      <w:r w:rsidRPr="007005D3">
        <w:rPr>
          <w:rFonts w:ascii="Arial" w:eastAsia="Arial" w:hAnsi="Arial" w:cs="Arial"/>
          <w:sz w:val="28"/>
          <w:szCs w:val="20"/>
        </w:rPr>
        <w:t>đỏ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, cam,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hồng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,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vàng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,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lục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, lam,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chàm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>.</w:t>
      </w:r>
    </w:p>
    <w:p w14:paraId="100A8C6F" w14:textId="77777777" w:rsidR="007005D3" w:rsidRPr="007005D3" w:rsidRDefault="007005D3" w:rsidP="007005D3">
      <w:pPr>
        <w:spacing w:line="107" w:lineRule="exact"/>
        <w:rPr>
          <w:rFonts w:ascii="Arial" w:eastAsia="Arial" w:hAnsi="Arial" w:cs="Arial"/>
          <w:sz w:val="28"/>
          <w:szCs w:val="20"/>
        </w:rPr>
      </w:pPr>
    </w:p>
    <w:p w14:paraId="7FBA3505" w14:textId="77777777" w:rsidR="007005D3" w:rsidRPr="007005D3" w:rsidRDefault="007005D3" w:rsidP="007005D3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340"/>
        <w:rPr>
          <w:rFonts w:ascii="Arial" w:eastAsia="Arial" w:hAnsi="Arial" w:cs="Arial"/>
          <w:sz w:val="28"/>
          <w:szCs w:val="20"/>
        </w:rPr>
      </w:pPr>
      <w:proofErr w:type="spellStart"/>
      <w:r w:rsidRPr="007005D3">
        <w:rPr>
          <w:rFonts w:ascii="Arial" w:eastAsia="Arial" w:hAnsi="Arial" w:cs="Arial"/>
          <w:sz w:val="28"/>
          <w:szCs w:val="20"/>
        </w:rPr>
        <w:t>đỏ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, cam,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vàng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,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lục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, lam,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chàm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,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đen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>.</w:t>
      </w:r>
    </w:p>
    <w:p w14:paraId="2590F196" w14:textId="77777777" w:rsidR="007005D3" w:rsidRPr="007005D3" w:rsidRDefault="007005D3" w:rsidP="007005D3">
      <w:pPr>
        <w:spacing w:line="110" w:lineRule="exact"/>
        <w:rPr>
          <w:rFonts w:ascii="Arial" w:eastAsia="Arial" w:hAnsi="Arial" w:cs="Arial"/>
          <w:sz w:val="28"/>
          <w:szCs w:val="20"/>
        </w:rPr>
      </w:pPr>
    </w:p>
    <w:p w14:paraId="4490C934" w14:textId="77777777" w:rsidR="007005D3" w:rsidRPr="007005D3" w:rsidRDefault="007005D3" w:rsidP="007005D3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340"/>
        <w:rPr>
          <w:rFonts w:ascii="Arial" w:eastAsia="Arial" w:hAnsi="Arial" w:cs="Arial"/>
          <w:sz w:val="28"/>
          <w:szCs w:val="20"/>
        </w:rPr>
      </w:pPr>
      <w:proofErr w:type="spellStart"/>
      <w:r w:rsidRPr="007005D3">
        <w:rPr>
          <w:rFonts w:ascii="Arial" w:eastAsia="Arial" w:hAnsi="Arial" w:cs="Arial"/>
          <w:sz w:val="28"/>
          <w:szCs w:val="20"/>
        </w:rPr>
        <w:t>đỏ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, cam,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vàng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,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lục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, lam,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chàm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,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tím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>.</w:t>
      </w:r>
    </w:p>
    <w:p w14:paraId="0183B533" w14:textId="77777777" w:rsidR="007005D3" w:rsidRPr="007005D3" w:rsidRDefault="007005D3" w:rsidP="007005D3">
      <w:pPr>
        <w:spacing w:line="107" w:lineRule="exact"/>
        <w:rPr>
          <w:rFonts w:ascii="Arial" w:eastAsia="Arial" w:hAnsi="Arial" w:cs="Arial"/>
          <w:sz w:val="28"/>
          <w:szCs w:val="20"/>
        </w:rPr>
      </w:pPr>
    </w:p>
    <w:p w14:paraId="34CB08D2" w14:textId="77777777" w:rsidR="007005D3" w:rsidRPr="007005D3" w:rsidRDefault="007005D3" w:rsidP="007005D3">
      <w:pPr>
        <w:spacing w:line="0" w:lineRule="atLeast"/>
        <w:rPr>
          <w:rFonts w:ascii="Arial" w:eastAsia="Arial" w:hAnsi="Arial" w:cs="Arial"/>
          <w:b/>
          <w:sz w:val="28"/>
          <w:szCs w:val="20"/>
        </w:rPr>
      </w:pP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Câu</w:t>
      </w:r>
      <w:proofErr w:type="spellEnd"/>
      <w:r w:rsidRPr="007005D3">
        <w:rPr>
          <w:rFonts w:ascii="Arial" w:eastAsia="Arial" w:hAnsi="Arial" w:cs="Arial"/>
          <w:b/>
          <w:sz w:val="28"/>
          <w:szCs w:val="20"/>
        </w:rPr>
        <w:t xml:space="preserve"> 3:</w:t>
      </w:r>
    </w:p>
    <w:p w14:paraId="6C1E28F8" w14:textId="77777777" w:rsidR="007005D3" w:rsidRPr="007005D3" w:rsidRDefault="007005D3" w:rsidP="007005D3">
      <w:pPr>
        <w:spacing w:line="110" w:lineRule="exact"/>
        <w:rPr>
          <w:rFonts w:ascii="Arial" w:eastAsia="Arial" w:hAnsi="Arial" w:cs="Arial"/>
          <w:sz w:val="28"/>
          <w:szCs w:val="20"/>
        </w:rPr>
      </w:pPr>
    </w:p>
    <w:p w14:paraId="5C169EC7" w14:textId="77777777" w:rsidR="007005D3" w:rsidRPr="007005D3" w:rsidRDefault="007005D3" w:rsidP="007005D3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340"/>
        <w:rPr>
          <w:rFonts w:ascii="Arial" w:eastAsia="Arial" w:hAnsi="Arial" w:cs="Arial"/>
          <w:sz w:val="28"/>
          <w:szCs w:val="20"/>
        </w:rPr>
      </w:pPr>
      <w:proofErr w:type="spellStart"/>
      <w:r w:rsidRPr="007005D3">
        <w:rPr>
          <w:rFonts w:ascii="Arial" w:eastAsia="Arial" w:hAnsi="Arial" w:cs="Arial"/>
          <w:sz w:val="28"/>
          <w:szCs w:val="20"/>
        </w:rPr>
        <w:t>Tìm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tiếng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trong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bài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có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vần</w:t>
      </w:r>
      <w:proofErr w:type="spellEnd"/>
      <w:r w:rsidRPr="007005D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ong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>: ...........................................................</w:t>
      </w:r>
    </w:p>
    <w:p w14:paraId="6AD61115" w14:textId="77777777" w:rsidR="007005D3" w:rsidRPr="007005D3" w:rsidRDefault="007005D3" w:rsidP="007005D3">
      <w:pPr>
        <w:spacing w:line="107" w:lineRule="exact"/>
        <w:rPr>
          <w:rFonts w:ascii="Arial" w:eastAsia="Arial" w:hAnsi="Arial" w:cs="Arial"/>
          <w:sz w:val="28"/>
          <w:szCs w:val="20"/>
        </w:rPr>
      </w:pPr>
    </w:p>
    <w:p w14:paraId="315A35D6" w14:textId="36B54317" w:rsidR="007005D3" w:rsidRPr="007005D3" w:rsidRDefault="007005D3" w:rsidP="007005D3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340"/>
        <w:rPr>
          <w:rFonts w:ascii="Arial" w:eastAsia="Arial" w:hAnsi="Arial" w:cs="Arial"/>
          <w:sz w:val="28"/>
          <w:szCs w:val="20"/>
        </w:rPr>
      </w:pPr>
      <w:proofErr w:type="spellStart"/>
      <w:r w:rsidRPr="007005D3">
        <w:rPr>
          <w:rFonts w:ascii="Arial" w:eastAsia="Arial" w:hAnsi="Arial" w:cs="Arial"/>
          <w:sz w:val="28"/>
          <w:szCs w:val="20"/>
        </w:rPr>
        <w:t>Tìm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tiếng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trong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bài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sz w:val="28"/>
          <w:szCs w:val="20"/>
        </w:rPr>
        <w:t>có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vần</w:t>
      </w:r>
      <w:proofErr w:type="spellEnd"/>
      <w:r w:rsidRPr="007005D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Pr="007005D3">
        <w:rPr>
          <w:rFonts w:ascii="Arial" w:eastAsia="Arial" w:hAnsi="Arial" w:cs="Arial"/>
          <w:b/>
          <w:sz w:val="28"/>
          <w:szCs w:val="20"/>
        </w:rPr>
        <w:t>ông</w:t>
      </w:r>
      <w:proofErr w:type="spellEnd"/>
      <w:r w:rsidRPr="007005D3">
        <w:rPr>
          <w:rFonts w:ascii="Arial" w:eastAsia="Arial" w:hAnsi="Arial" w:cs="Arial"/>
          <w:sz w:val="28"/>
          <w:szCs w:val="20"/>
        </w:rPr>
        <w:t>: ...........................................................</w:t>
      </w:r>
    </w:p>
    <w:p w14:paraId="6CD01919" w14:textId="6EB86B81" w:rsidR="007005D3" w:rsidRPr="007005D3" w:rsidRDefault="007005D3" w:rsidP="007005D3">
      <w:pPr>
        <w:spacing w:line="110" w:lineRule="exact"/>
        <w:rPr>
          <w:rFonts w:ascii="Arial" w:eastAsia="Arial" w:hAnsi="Arial" w:cs="Arial"/>
          <w:sz w:val="28"/>
          <w:szCs w:val="20"/>
        </w:rPr>
      </w:pPr>
    </w:p>
    <w:p w14:paraId="065FC36E" w14:textId="3360D395" w:rsidR="007005D3" w:rsidRPr="007005D3" w:rsidRDefault="007005D3" w:rsidP="007005D3">
      <w:pPr>
        <w:spacing w:line="0" w:lineRule="atLeast"/>
        <w:rPr>
          <w:rFonts w:ascii="Arial" w:eastAsia="Arial" w:hAnsi="Arial" w:cs="Arial"/>
          <w:sz w:val="28"/>
          <w:szCs w:val="20"/>
        </w:rPr>
      </w:pPr>
    </w:p>
    <w:p w14:paraId="56A51902" w14:textId="4CA529FE" w:rsidR="002273B3" w:rsidRDefault="002273B3" w:rsidP="002273B3">
      <w:pPr>
        <w:tabs>
          <w:tab w:val="left" w:pos="312"/>
        </w:tabs>
        <w:spacing w:line="318" w:lineRule="auto"/>
        <w:ind w:right="200"/>
        <w:rPr>
          <w:rFonts w:ascii="Arial" w:eastAsia="Arial" w:hAnsi="Arial" w:cs="Arial"/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09B5D1" wp14:editId="3504EDEC">
            <wp:simplePos x="0" y="0"/>
            <wp:positionH relativeFrom="margin">
              <wp:posOffset>1447800</wp:posOffset>
            </wp:positionH>
            <wp:positionV relativeFrom="paragraph">
              <wp:posOffset>147955</wp:posOffset>
            </wp:positionV>
            <wp:extent cx="3429000" cy="2286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eastAsia="Arial" w:hAnsi="Arial" w:cs="Arial"/>
          <w:b/>
          <w:sz w:val="28"/>
          <w:szCs w:val="20"/>
        </w:rPr>
        <w:t>Câu</w:t>
      </w:r>
      <w:proofErr w:type="spellEnd"/>
      <w:r>
        <w:rPr>
          <w:rFonts w:ascii="Arial" w:eastAsia="Arial" w:hAnsi="Arial" w:cs="Arial"/>
          <w:b/>
          <w:sz w:val="28"/>
          <w:szCs w:val="20"/>
        </w:rPr>
        <w:t xml:space="preserve"> 4: </w:t>
      </w:r>
      <w:proofErr w:type="spellStart"/>
      <w:r w:rsidRPr="002273B3">
        <w:rPr>
          <w:rFonts w:ascii="Arial" w:eastAsia="Arial" w:hAnsi="Arial" w:cs="Arial"/>
          <w:b/>
          <w:sz w:val="28"/>
          <w:szCs w:val="20"/>
        </w:rPr>
        <w:t>Em</w:t>
      </w:r>
      <w:proofErr w:type="spellEnd"/>
      <w:r w:rsidRPr="002273B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Pr="002273B3">
        <w:rPr>
          <w:rFonts w:ascii="Arial" w:eastAsia="Arial" w:hAnsi="Arial" w:cs="Arial"/>
          <w:b/>
          <w:sz w:val="28"/>
          <w:szCs w:val="20"/>
        </w:rPr>
        <w:t>hãy</w:t>
      </w:r>
      <w:proofErr w:type="spellEnd"/>
      <w:r w:rsidRPr="002273B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0"/>
        </w:rPr>
        <w:t>viết</w:t>
      </w:r>
      <w:proofErr w:type="spellEnd"/>
      <w:r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0"/>
        </w:rPr>
        <w:t>lại</w:t>
      </w:r>
      <w:proofErr w:type="spellEnd"/>
      <w:r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0"/>
        </w:rPr>
        <w:t>nội</w:t>
      </w:r>
      <w:proofErr w:type="spellEnd"/>
      <w:r>
        <w:rPr>
          <w:rFonts w:ascii="Arial" w:eastAsia="Arial" w:hAnsi="Arial" w:cs="Arial"/>
          <w:b/>
          <w:sz w:val="28"/>
          <w:szCs w:val="20"/>
        </w:rPr>
        <w:t xml:space="preserve"> dung </w:t>
      </w:r>
      <w:proofErr w:type="spellStart"/>
      <w:r>
        <w:rPr>
          <w:rFonts w:ascii="Arial" w:eastAsia="Arial" w:hAnsi="Arial" w:cs="Arial"/>
          <w:b/>
          <w:sz w:val="28"/>
          <w:szCs w:val="20"/>
        </w:rPr>
        <w:t>của</w:t>
      </w:r>
      <w:proofErr w:type="spellEnd"/>
      <w:r w:rsidRPr="002273B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Pr="002273B3">
        <w:rPr>
          <w:rFonts w:ascii="Arial" w:eastAsia="Arial" w:hAnsi="Arial" w:cs="Arial"/>
          <w:b/>
          <w:sz w:val="28"/>
          <w:szCs w:val="20"/>
        </w:rPr>
        <w:t>bức</w:t>
      </w:r>
      <w:proofErr w:type="spellEnd"/>
      <w:r w:rsidRPr="002273B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Pr="002273B3">
        <w:rPr>
          <w:rFonts w:ascii="Arial" w:eastAsia="Arial" w:hAnsi="Arial" w:cs="Arial"/>
          <w:b/>
          <w:sz w:val="28"/>
          <w:szCs w:val="20"/>
        </w:rPr>
        <w:t>tranh</w:t>
      </w:r>
      <w:proofErr w:type="spellEnd"/>
      <w:r w:rsidRPr="002273B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r w:rsidRPr="002273B3">
        <w:rPr>
          <w:rFonts w:ascii="Arial" w:eastAsia="Arial" w:hAnsi="Arial" w:cs="Arial"/>
          <w:b/>
          <w:sz w:val="28"/>
          <w:szCs w:val="20"/>
        </w:rPr>
        <w:t>dưới</w:t>
      </w:r>
      <w:proofErr w:type="spellEnd"/>
      <w:r w:rsidRPr="002273B3">
        <w:rPr>
          <w:rFonts w:ascii="Arial" w:eastAsia="Arial" w:hAnsi="Arial" w:cs="Arial"/>
          <w:b/>
          <w:sz w:val="28"/>
          <w:szCs w:val="20"/>
        </w:rPr>
        <w:t xml:space="preserve"> </w:t>
      </w:r>
      <w:proofErr w:type="spellStart"/>
      <w:proofErr w:type="gramStart"/>
      <w:r w:rsidRPr="002273B3">
        <w:rPr>
          <w:rFonts w:ascii="Arial" w:eastAsia="Arial" w:hAnsi="Arial" w:cs="Arial"/>
          <w:b/>
          <w:sz w:val="28"/>
          <w:szCs w:val="20"/>
        </w:rPr>
        <w:t>đây</w:t>
      </w:r>
      <w:proofErr w:type="spellEnd"/>
      <w:r w:rsidRPr="002273B3">
        <w:rPr>
          <w:rFonts w:ascii="Arial" w:eastAsia="Arial" w:hAnsi="Arial" w:cs="Arial"/>
          <w:b/>
          <w:sz w:val="28"/>
          <w:szCs w:val="20"/>
        </w:rPr>
        <w:t xml:space="preserve"> :</w:t>
      </w:r>
      <w:proofErr w:type="gramEnd"/>
    </w:p>
    <w:p w14:paraId="68106AEE" w14:textId="58E310B7" w:rsidR="002273B3" w:rsidRDefault="002273B3" w:rsidP="002273B3">
      <w:pPr>
        <w:tabs>
          <w:tab w:val="left" w:pos="312"/>
        </w:tabs>
        <w:spacing w:line="318" w:lineRule="auto"/>
        <w:ind w:right="200"/>
        <w:rPr>
          <w:rFonts w:ascii="Arial" w:eastAsia="Arial" w:hAnsi="Arial" w:cs="Arial"/>
          <w:b/>
          <w:sz w:val="28"/>
          <w:szCs w:val="20"/>
        </w:rPr>
      </w:pPr>
    </w:p>
    <w:p w14:paraId="1A0517AC" w14:textId="5069D722" w:rsidR="002273B3" w:rsidRDefault="002273B3" w:rsidP="002273B3">
      <w:pPr>
        <w:tabs>
          <w:tab w:val="left" w:pos="312"/>
        </w:tabs>
        <w:spacing w:line="318" w:lineRule="auto"/>
        <w:ind w:right="200"/>
        <w:rPr>
          <w:rFonts w:ascii="Arial" w:eastAsia="Arial" w:hAnsi="Arial" w:cs="Arial"/>
          <w:b/>
          <w:sz w:val="28"/>
          <w:szCs w:val="20"/>
        </w:rPr>
      </w:pPr>
    </w:p>
    <w:p w14:paraId="076F0F4B" w14:textId="4C7872D9" w:rsidR="002273B3" w:rsidRDefault="002273B3" w:rsidP="002273B3">
      <w:pPr>
        <w:tabs>
          <w:tab w:val="left" w:pos="312"/>
        </w:tabs>
        <w:spacing w:line="318" w:lineRule="auto"/>
        <w:ind w:right="200"/>
        <w:rPr>
          <w:rFonts w:ascii="Arial" w:eastAsia="Arial" w:hAnsi="Arial" w:cs="Arial"/>
          <w:b/>
          <w:sz w:val="28"/>
          <w:szCs w:val="20"/>
        </w:rPr>
      </w:pPr>
    </w:p>
    <w:p w14:paraId="43DAC753" w14:textId="3B1D827C" w:rsidR="002273B3" w:rsidRDefault="002273B3" w:rsidP="002273B3">
      <w:pPr>
        <w:tabs>
          <w:tab w:val="left" w:pos="312"/>
        </w:tabs>
        <w:spacing w:line="318" w:lineRule="auto"/>
        <w:ind w:right="200"/>
        <w:rPr>
          <w:rFonts w:ascii="Arial" w:eastAsia="Arial" w:hAnsi="Arial" w:cs="Arial"/>
          <w:b/>
          <w:sz w:val="28"/>
          <w:szCs w:val="20"/>
        </w:rPr>
      </w:pPr>
    </w:p>
    <w:p w14:paraId="7623A5E3" w14:textId="509FE34F" w:rsidR="002273B3" w:rsidRDefault="002273B3" w:rsidP="002273B3">
      <w:pPr>
        <w:tabs>
          <w:tab w:val="left" w:pos="312"/>
        </w:tabs>
        <w:spacing w:line="318" w:lineRule="auto"/>
        <w:ind w:right="200"/>
        <w:rPr>
          <w:rFonts w:ascii="Arial" w:eastAsia="Arial" w:hAnsi="Arial" w:cs="Arial"/>
          <w:b/>
          <w:sz w:val="28"/>
          <w:szCs w:val="20"/>
        </w:rPr>
      </w:pPr>
    </w:p>
    <w:p w14:paraId="20E032A1" w14:textId="1BC92C9A" w:rsidR="002273B3" w:rsidRDefault="002273B3" w:rsidP="002273B3">
      <w:pPr>
        <w:tabs>
          <w:tab w:val="left" w:pos="312"/>
        </w:tabs>
        <w:spacing w:line="318" w:lineRule="auto"/>
        <w:ind w:right="200"/>
        <w:rPr>
          <w:rFonts w:ascii="Arial" w:eastAsia="Arial" w:hAnsi="Arial" w:cs="Arial"/>
          <w:b/>
          <w:sz w:val="28"/>
          <w:szCs w:val="20"/>
        </w:rPr>
      </w:pPr>
    </w:p>
    <w:p w14:paraId="0FC0D110" w14:textId="1928585E" w:rsidR="002273B3" w:rsidRDefault="002273B3" w:rsidP="002273B3">
      <w:pPr>
        <w:tabs>
          <w:tab w:val="left" w:pos="312"/>
        </w:tabs>
        <w:spacing w:line="318" w:lineRule="auto"/>
        <w:ind w:right="200"/>
        <w:rPr>
          <w:rFonts w:ascii="Arial" w:eastAsia="Arial" w:hAnsi="Arial" w:cs="Arial"/>
          <w:b/>
          <w:sz w:val="28"/>
          <w:szCs w:val="20"/>
        </w:rPr>
      </w:pPr>
    </w:p>
    <w:p w14:paraId="3BD2DBA0" w14:textId="77777777" w:rsidR="002273B3" w:rsidRPr="002273B3" w:rsidRDefault="002273B3" w:rsidP="002273B3">
      <w:pPr>
        <w:tabs>
          <w:tab w:val="left" w:pos="312"/>
        </w:tabs>
        <w:spacing w:line="318" w:lineRule="auto"/>
        <w:ind w:right="200"/>
        <w:rPr>
          <w:rFonts w:ascii="Arial" w:eastAsia="Arial" w:hAnsi="Arial" w:cs="Arial"/>
          <w:b/>
          <w:sz w:val="28"/>
          <w:szCs w:val="20"/>
        </w:rPr>
      </w:pPr>
    </w:p>
    <w:p w14:paraId="16BD4A41" w14:textId="71864F5D" w:rsidR="002273B3" w:rsidRPr="002273B3" w:rsidRDefault="002273B3" w:rsidP="002273B3">
      <w:pPr>
        <w:spacing w:line="20" w:lineRule="exact"/>
        <w:rPr>
          <w:rFonts w:ascii="Times New Roman" w:hAnsi="Times New Roman" w:cs="Arial"/>
          <w:sz w:val="20"/>
          <w:szCs w:val="20"/>
        </w:rPr>
      </w:pPr>
    </w:p>
    <w:p w14:paraId="76D661FF" w14:textId="52A93775" w:rsidR="002273B3" w:rsidRPr="002273B3" w:rsidRDefault="002273B3" w:rsidP="002273B3">
      <w:pPr>
        <w:spacing w:line="200" w:lineRule="exact"/>
        <w:rPr>
          <w:rFonts w:ascii="Times New Roman" w:hAnsi="Times New Roman" w:cs="Arial"/>
          <w:sz w:val="20"/>
          <w:szCs w:val="20"/>
        </w:rPr>
      </w:pPr>
    </w:p>
    <w:p w14:paraId="268D95F9" w14:textId="205878C0" w:rsidR="002273B3" w:rsidRPr="002273B3" w:rsidRDefault="002273B3" w:rsidP="002273B3">
      <w:pPr>
        <w:spacing w:line="0" w:lineRule="atLeast"/>
        <w:ind w:left="40"/>
        <w:rPr>
          <w:rFonts w:ascii="Arial" w:eastAsia="Arial" w:hAnsi="Arial" w:cs="Arial"/>
          <w:sz w:val="28"/>
          <w:szCs w:val="20"/>
        </w:rPr>
      </w:pPr>
      <w:r w:rsidRPr="002273B3">
        <w:rPr>
          <w:rFonts w:ascii="Arial" w:eastAsia="Arial" w:hAnsi="Arial" w:cs="Arial"/>
          <w:sz w:val="28"/>
          <w:szCs w:val="20"/>
        </w:rPr>
        <w:t>.......................................................................................................................</w:t>
      </w:r>
    </w:p>
    <w:p w14:paraId="20BF3738" w14:textId="77777777" w:rsidR="002273B3" w:rsidRPr="002273B3" w:rsidRDefault="002273B3" w:rsidP="002273B3">
      <w:pPr>
        <w:spacing w:line="108" w:lineRule="exact"/>
        <w:rPr>
          <w:rFonts w:ascii="Times New Roman" w:hAnsi="Times New Roman" w:cs="Arial"/>
          <w:sz w:val="20"/>
          <w:szCs w:val="20"/>
        </w:rPr>
      </w:pPr>
    </w:p>
    <w:p w14:paraId="7E9AECD8" w14:textId="51625989" w:rsidR="002273B3" w:rsidRPr="002273B3" w:rsidRDefault="002273B3" w:rsidP="002273B3">
      <w:pPr>
        <w:spacing w:line="0" w:lineRule="atLeast"/>
        <w:ind w:left="40"/>
        <w:rPr>
          <w:rFonts w:ascii="Arial" w:eastAsia="Arial" w:hAnsi="Arial" w:cs="Arial"/>
          <w:sz w:val="28"/>
          <w:szCs w:val="20"/>
        </w:rPr>
      </w:pPr>
      <w:r w:rsidRPr="002273B3">
        <w:rPr>
          <w:rFonts w:ascii="Arial" w:eastAsia="Arial" w:hAnsi="Arial" w:cs="Arial"/>
          <w:sz w:val="28"/>
          <w:szCs w:val="20"/>
        </w:rPr>
        <w:t>.......................................................................................................................</w:t>
      </w:r>
    </w:p>
    <w:p w14:paraId="5E617110" w14:textId="4FBACDDD" w:rsidR="00227A66" w:rsidRPr="002273B3" w:rsidRDefault="002273B3" w:rsidP="002273B3">
      <w:pPr>
        <w:spacing w:line="0" w:lineRule="atLeast"/>
        <w:ind w:left="40"/>
        <w:rPr>
          <w:rFonts w:ascii="Arial" w:eastAsia="Arial" w:hAnsi="Arial" w:cs="Arial"/>
          <w:sz w:val="28"/>
          <w:szCs w:val="20"/>
        </w:rPr>
      </w:pPr>
      <w:r w:rsidRPr="002273B3">
        <w:rPr>
          <w:rFonts w:ascii="Arial" w:eastAsia="Arial" w:hAnsi="Arial" w:cs="Arial"/>
          <w:sz w:val="28"/>
          <w:szCs w:val="20"/>
        </w:rPr>
        <w:t>.......................................................................................................................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E55C417" wp14:editId="0F6F87CA">
            <wp:simplePos x="0" y="0"/>
            <wp:positionH relativeFrom="column">
              <wp:posOffset>1452245</wp:posOffset>
            </wp:positionH>
            <wp:positionV relativeFrom="paragraph">
              <wp:posOffset>5706110</wp:posOffset>
            </wp:positionV>
            <wp:extent cx="1022985" cy="1311910"/>
            <wp:effectExtent l="0" t="0" r="571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A66" w:rsidRPr="00227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6E87C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6B"/>
    <w:rsid w:val="002273B3"/>
    <w:rsid w:val="00227A66"/>
    <w:rsid w:val="004F6309"/>
    <w:rsid w:val="0059796B"/>
    <w:rsid w:val="007005D3"/>
    <w:rsid w:val="00741672"/>
    <w:rsid w:val="00F0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F2CB"/>
  <w15:chartTrackingRefBased/>
  <w15:docId w15:val="{30094F45-BB64-488B-9CE8-9B4FF970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6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5D3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5D3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.vietnamdoc.net/data/image/2018/10/16/phieu-bai-tap-cuoi-tuan-lop-1-tuan-20-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2021-02-16T09:58:00Z</dcterms:created>
  <dcterms:modified xsi:type="dcterms:W3CDTF">2021-02-16T09:58:00Z</dcterms:modified>
</cp:coreProperties>
</file>